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37FA" w:rsidRPr="002337FA" w:rsidRDefault="002337FA" w:rsidP="002337FA">
      <w:pPr>
        <w:jc w:val="center"/>
        <w:rPr>
          <w:rFonts w:ascii="Chalkboard" w:hAnsi="Chalkboard"/>
          <w:b/>
          <w:sz w:val="36"/>
        </w:rPr>
      </w:pPr>
      <w:r w:rsidRPr="002337FA">
        <w:rPr>
          <w:rFonts w:ascii="Chalkboard" w:hAnsi="Chalkboard"/>
          <w:b/>
          <w:sz w:val="36"/>
        </w:rPr>
        <w:t>WELCOME to Mrs. Stowe's 6th, 7th, 8th ELA Classes</w:t>
      </w:r>
    </w:p>
    <w:p w:rsidR="002337FA" w:rsidRPr="002337FA" w:rsidRDefault="002337FA" w:rsidP="002337FA">
      <w:pPr>
        <w:jc w:val="center"/>
        <w:rPr>
          <w:rFonts w:ascii="Times" w:hAnsi="Times"/>
          <w:b/>
        </w:rPr>
      </w:pPr>
      <w:r w:rsidRPr="00FF4290">
        <w:rPr>
          <w:rFonts w:ascii="Times" w:hAnsi="Times"/>
          <w:b/>
          <w:szCs w:val="20"/>
        </w:rPr>
        <w:t>Instructor:</w:t>
      </w:r>
      <w:r>
        <w:rPr>
          <w:rFonts w:ascii="Times" w:hAnsi="Times"/>
          <w:szCs w:val="20"/>
        </w:rPr>
        <w:t xml:space="preserve">  </w:t>
      </w:r>
      <w:r w:rsidRPr="00FF4290">
        <w:rPr>
          <w:rFonts w:ascii="Times" w:hAnsi="Times"/>
          <w:b/>
        </w:rPr>
        <w:t>Mrs. Mary Ann Stowe</w:t>
      </w:r>
      <w:r>
        <w:rPr>
          <w:rFonts w:ascii="Times" w:hAnsi="Times"/>
          <w:b/>
        </w:rPr>
        <w:tab/>
      </w:r>
      <w:r>
        <w:rPr>
          <w:rFonts w:ascii="Times" w:hAnsi="Times"/>
          <w:b/>
        </w:rPr>
        <w:tab/>
      </w:r>
      <w:r w:rsidRPr="00FF4290">
        <w:rPr>
          <w:rFonts w:ascii="Times" w:hAnsi="Times"/>
          <w:b/>
          <w:szCs w:val="20"/>
        </w:rPr>
        <w:t>E-mail address:</w:t>
      </w:r>
      <w:r w:rsidRPr="00FF4290">
        <w:rPr>
          <w:rFonts w:ascii="Times" w:hAnsi="Times"/>
          <w:b/>
          <w:szCs w:val="20"/>
        </w:rPr>
        <w:tab/>
      </w:r>
      <w:r>
        <w:fldChar w:fldCharType="begin"/>
      </w:r>
      <w:r>
        <w:instrText>HYPERLINK "mailto:mstowe@houstonisd.org"</w:instrText>
      </w:r>
      <w:r>
        <w:fldChar w:fldCharType="separate"/>
      </w:r>
      <w:r w:rsidRPr="0004143B">
        <w:rPr>
          <w:rStyle w:val="Hyperlink"/>
          <w:rFonts w:ascii="Times" w:hAnsi="Times"/>
          <w:b/>
          <w:szCs w:val="20"/>
        </w:rPr>
        <w:t>mstowe</w:t>
      </w:r>
      <w:r w:rsidRPr="0004143B">
        <w:rPr>
          <w:rStyle w:val="Hyperlink"/>
          <w:rFonts w:ascii="Times" w:hAnsi="Times"/>
          <w:szCs w:val="20"/>
        </w:rPr>
        <w:t>@houstonisd.org</w:t>
      </w:r>
      <w:r>
        <w:fldChar w:fldCharType="end"/>
      </w:r>
      <w:r>
        <w:rPr>
          <w:rFonts w:ascii="Times" w:hAnsi="Times"/>
          <w:szCs w:val="20"/>
        </w:rPr>
        <w:br/>
      </w:r>
    </w:p>
    <w:p w:rsidR="00FF4290" w:rsidRPr="002337FA" w:rsidRDefault="00FF4290" w:rsidP="00FF4290">
      <w:pPr>
        <w:rPr>
          <w:rFonts w:ascii="Times" w:hAnsi="Times"/>
          <w:szCs w:val="20"/>
          <w:u w:val="single"/>
        </w:rPr>
      </w:pPr>
      <w:r w:rsidRPr="002337FA">
        <w:rPr>
          <w:rFonts w:ascii="Times" w:hAnsi="Times"/>
          <w:b/>
          <w:szCs w:val="20"/>
          <w:u w:val="single"/>
        </w:rPr>
        <w:t>Materials needed</w:t>
      </w:r>
      <w:r w:rsidR="005275D6" w:rsidRPr="002337FA">
        <w:rPr>
          <w:rFonts w:ascii="Times" w:hAnsi="Times"/>
          <w:szCs w:val="20"/>
          <w:u w:val="single"/>
        </w:rPr>
        <w:t>:</w:t>
      </w:r>
    </w:p>
    <w:p w:rsidR="002D6662" w:rsidRPr="002337FA" w:rsidRDefault="00FF4290" w:rsidP="002D6662">
      <w:pPr>
        <w:pStyle w:val="ListParagraph"/>
        <w:numPr>
          <w:ilvl w:val="0"/>
          <w:numId w:val="9"/>
        </w:numPr>
        <w:tabs>
          <w:tab w:val="left" w:pos="360"/>
        </w:tabs>
        <w:ind w:left="720" w:hanging="720"/>
        <w:rPr>
          <w:rFonts w:ascii="Times" w:hAnsi="Times"/>
          <w:szCs w:val="20"/>
        </w:rPr>
      </w:pPr>
      <w:r w:rsidRPr="002337FA">
        <w:rPr>
          <w:rFonts w:ascii="Times" w:hAnsi="Times"/>
          <w:szCs w:val="20"/>
        </w:rPr>
        <w:t>TWO composition notebooks</w:t>
      </w:r>
    </w:p>
    <w:p w:rsidR="002D6662" w:rsidRPr="002337FA" w:rsidRDefault="00FF4290" w:rsidP="002D6662">
      <w:pPr>
        <w:pStyle w:val="ListParagraph"/>
        <w:numPr>
          <w:ilvl w:val="0"/>
          <w:numId w:val="9"/>
        </w:numPr>
        <w:tabs>
          <w:tab w:val="left" w:pos="360"/>
        </w:tabs>
        <w:ind w:left="720" w:hanging="720"/>
        <w:rPr>
          <w:rFonts w:ascii="Times" w:hAnsi="Times"/>
          <w:szCs w:val="20"/>
        </w:rPr>
      </w:pPr>
      <w:r w:rsidRPr="002337FA">
        <w:rPr>
          <w:rFonts w:ascii="Times" w:hAnsi="Times"/>
          <w:szCs w:val="20"/>
        </w:rPr>
        <w:t>TWO folders with pockets &amp; brads</w:t>
      </w:r>
    </w:p>
    <w:p w:rsidR="002D6662" w:rsidRPr="002337FA" w:rsidRDefault="00FF4290" w:rsidP="002D6662">
      <w:pPr>
        <w:pStyle w:val="ListParagraph"/>
        <w:numPr>
          <w:ilvl w:val="0"/>
          <w:numId w:val="9"/>
        </w:numPr>
        <w:tabs>
          <w:tab w:val="left" w:pos="360"/>
        </w:tabs>
        <w:ind w:left="720" w:hanging="720"/>
        <w:rPr>
          <w:rFonts w:ascii="Times" w:hAnsi="Times"/>
          <w:szCs w:val="20"/>
        </w:rPr>
      </w:pPr>
      <w:r w:rsidRPr="002337FA">
        <w:rPr>
          <w:rFonts w:ascii="Times" w:hAnsi="Times"/>
          <w:szCs w:val="20"/>
        </w:rPr>
        <w:t>A pack of pencils &amp; a pack of pens (blue or black only)</w:t>
      </w:r>
    </w:p>
    <w:p w:rsidR="008C6A4F" w:rsidRPr="002337FA" w:rsidRDefault="00FF4290" w:rsidP="002337FA">
      <w:pPr>
        <w:tabs>
          <w:tab w:val="left" w:pos="720"/>
        </w:tabs>
        <w:ind w:firstLine="360"/>
        <w:rPr>
          <w:rFonts w:ascii="Times" w:hAnsi="Times"/>
          <w:szCs w:val="20"/>
        </w:rPr>
      </w:pPr>
      <w:r w:rsidRPr="002337FA">
        <w:rPr>
          <w:rFonts w:ascii="Times" w:hAnsi="Times"/>
          <w:i/>
          <w:szCs w:val="20"/>
        </w:rPr>
        <w:t>*Please let me know if you have any difficulties obtaining these supplies.</w:t>
      </w:r>
      <w:r w:rsidR="008C6A4F" w:rsidRPr="002337FA">
        <w:rPr>
          <w:rFonts w:ascii="Times" w:hAnsi="Times"/>
          <w:szCs w:val="20"/>
        </w:rPr>
        <w:tab/>
      </w:r>
      <w:r w:rsidR="008C6A4F" w:rsidRPr="002337FA">
        <w:rPr>
          <w:rFonts w:ascii="Times" w:hAnsi="Times"/>
          <w:szCs w:val="20"/>
        </w:rPr>
        <w:tab/>
      </w:r>
    </w:p>
    <w:p w:rsidR="00FF4290" w:rsidRPr="002337FA" w:rsidRDefault="00FF4290" w:rsidP="00FF4290">
      <w:pPr>
        <w:rPr>
          <w:rFonts w:ascii="Times" w:hAnsi="Times"/>
          <w:b/>
          <w:szCs w:val="20"/>
        </w:rPr>
      </w:pPr>
    </w:p>
    <w:p w:rsidR="002D6662" w:rsidRPr="002337FA" w:rsidRDefault="002D6662" w:rsidP="00FF4290">
      <w:pPr>
        <w:rPr>
          <w:rFonts w:ascii="Times" w:hAnsi="Times"/>
          <w:b/>
          <w:szCs w:val="20"/>
          <w:u w:val="single"/>
        </w:rPr>
      </w:pPr>
      <w:r w:rsidRPr="002337FA">
        <w:rPr>
          <w:rFonts w:ascii="Times" w:hAnsi="Times"/>
          <w:b/>
          <w:szCs w:val="20"/>
          <w:u w:val="single"/>
        </w:rPr>
        <w:t>Classroom Procedures</w:t>
      </w:r>
    </w:p>
    <w:p w:rsidR="002D6662" w:rsidRPr="002337FA" w:rsidRDefault="008C6A4F" w:rsidP="00151055">
      <w:pPr>
        <w:pStyle w:val="ListParagraph"/>
        <w:numPr>
          <w:ilvl w:val="0"/>
          <w:numId w:val="18"/>
        </w:numPr>
        <w:tabs>
          <w:tab w:val="left" w:pos="360"/>
          <w:tab w:val="left" w:pos="450"/>
        </w:tabs>
        <w:rPr>
          <w:rFonts w:ascii="Times" w:hAnsi="Times"/>
          <w:szCs w:val="20"/>
        </w:rPr>
      </w:pPr>
      <w:r w:rsidRPr="002337FA">
        <w:rPr>
          <w:rFonts w:ascii="Times" w:hAnsi="Times"/>
          <w:szCs w:val="20"/>
        </w:rPr>
        <w:t xml:space="preserve">You may use pen or pencil. </w:t>
      </w:r>
    </w:p>
    <w:p w:rsidR="002D6662" w:rsidRPr="002337FA" w:rsidRDefault="008C6A4F" w:rsidP="00151055">
      <w:pPr>
        <w:pStyle w:val="ListParagraph"/>
        <w:numPr>
          <w:ilvl w:val="0"/>
          <w:numId w:val="18"/>
        </w:numPr>
        <w:tabs>
          <w:tab w:val="left" w:pos="360"/>
          <w:tab w:val="left" w:pos="450"/>
        </w:tabs>
        <w:rPr>
          <w:rFonts w:ascii="Times" w:hAnsi="Times"/>
          <w:szCs w:val="20"/>
        </w:rPr>
      </w:pPr>
      <w:r w:rsidRPr="002337FA">
        <w:rPr>
          <w:rFonts w:ascii="Times" w:hAnsi="Times"/>
          <w:szCs w:val="20"/>
        </w:rPr>
        <w:t xml:space="preserve">Tardies: If the student is not in my classroom, sitting at their desk, and working on their Warm-up then they are tardy. Students who come late to class get their name written down on my clipboard and will be assigned detention. </w:t>
      </w:r>
    </w:p>
    <w:p w:rsidR="002D6662" w:rsidRPr="002337FA" w:rsidRDefault="008C6A4F" w:rsidP="00151055">
      <w:pPr>
        <w:pStyle w:val="ListParagraph"/>
        <w:numPr>
          <w:ilvl w:val="0"/>
          <w:numId w:val="18"/>
        </w:numPr>
        <w:tabs>
          <w:tab w:val="left" w:pos="0"/>
          <w:tab w:val="left" w:pos="450"/>
        </w:tabs>
        <w:rPr>
          <w:rFonts w:ascii="Times" w:hAnsi="Times"/>
          <w:szCs w:val="20"/>
        </w:rPr>
      </w:pPr>
      <w:r w:rsidRPr="002337FA">
        <w:rPr>
          <w:rFonts w:ascii="Times" w:hAnsi="Times"/>
          <w:szCs w:val="20"/>
        </w:rPr>
        <w:t>Make-up work after absences:</w:t>
      </w:r>
    </w:p>
    <w:p w:rsidR="002D6662" w:rsidRPr="002337FA" w:rsidRDefault="008C6A4F" w:rsidP="00151055">
      <w:pPr>
        <w:pStyle w:val="ListParagraph"/>
        <w:numPr>
          <w:ilvl w:val="1"/>
          <w:numId w:val="18"/>
        </w:numPr>
        <w:tabs>
          <w:tab w:val="left" w:pos="0"/>
          <w:tab w:val="left" w:pos="450"/>
        </w:tabs>
        <w:rPr>
          <w:rFonts w:ascii="Times" w:hAnsi="Times"/>
          <w:szCs w:val="20"/>
        </w:rPr>
      </w:pPr>
      <w:r w:rsidRPr="002337FA">
        <w:rPr>
          <w:rFonts w:ascii="Times" w:hAnsi="Times"/>
          <w:szCs w:val="20"/>
        </w:rPr>
        <w:t>If a test has been assigned for the day you are absent, the test will be made up the day after you return</w:t>
      </w:r>
      <w:r w:rsidRPr="002337FA">
        <w:rPr>
          <w:rFonts w:ascii="Times" w:hAnsi="Times"/>
          <w:b/>
          <w:szCs w:val="20"/>
        </w:rPr>
        <w:t>.</w:t>
      </w:r>
    </w:p>
    <w:p w:rsidR="002D6662" w:rsidRPr="002337FA" w:rsidRDefault="008C6A4F" w:rsidP="00151055">
      <w:pPr>
        <w:pStyle w:val="ListParagraph"/>
        <w:numPr>
          <w:ilvl w:val="1"/>
          <w:numId w:val="18"/>
        </w:numPr>
        <w:tabs>
          <w:tab w:val="left" w:pos="0"/>
          <w:tab w:val="left" w:pos="450"/>
        </w:tabs>
        <w:rPr>
          <w:rFonts w:ascii="Times" w:hAnsi="Times"/>
          <w:szCs w:val="20"/>
        </w:rPr>
      </w:pPr>
      <w:r w:rsidRPr="002337FA">
        <w:rPr>
          <w:rFonts w:ascii="Times" w:hAnsi="Times"/>
          <w:szCs w:val="20"/>
        </w:rPr>
        <w:t>It is the student’s responsibility to obtain missing assignments and complete them and tu</w:t>
      </w:r>
      <w:r w:rsidR="002D6662" w:rsidRPr="002337FA">
        <w:rPr>
          <w:rFonts w:ascii="Times" w:hAnsi="Times"/>
          <w:szCs w:val="20"/>
        </w:rPr>
        <w:t>rn it</w:t>
      </w:r>
      <w:r w:rsidR="002337FA" w:rsidRPr="002337FA">
        <w:rPr>
          <w:rFonts w:ascii="Times" w:hAnsi="Times"/>
          <w:szCs w:val="20"/>
        </w:rPr>
        <w:t xml:space="preserve"> </w:t>
      </w:r>
      <w:r w:rsidRPr="002337FA">
        <w:rPr>
          <w:rFonts w:ascii="Times" w:hAnsi="Times"/>
          <w:szCs w:val="20"/>
        </w:rPr>
        <w:t xml:space="preserve">in within three school days of marked absence. </w:t>
      </w:r>
    </w:p>
    <w:p w:rsidR="00151055" w:rsidRPr="002337FA" w:rsidRDefault="008C6A4F" w:rsidP="00151055">
      <w:pPr>
        <w:pStyle w:val="ListParagraph"/>
        <w:numPr>
          <w:ilvl w:val="0"/>
          <w:numId w:val="18"/>
        </w:numPr>
        <w:tabs>
          <w:tab w:val="left" w:pos="360"/>
          <w:tab w:val="left" w:pos="450"/>
          <w:tab w:val="left" w:pos="630"/>
        </w:tabs>
        <w:rPr>
          <w:rFonts w:ascii="Times" w:hAnsi="Times"/>
          <w:b/>
          <w:szCs w:val="20"/>
        </w:rPr>
      </w:pPr>
      <w:r w:rsidRPr="002337FA">
        <w:rPr>
          <w:rFonts w:ascii="Times" w:hAnsi="Times"/>
          <w:b/>
          <w:szCs w:val="20"/>
        </w:rPr>
        <w:t>Cheating will result in an automatic zero on the test or assignment. Do not give even the appearance of cheating. REMEMBER giving work to someone else to copy is cheating also</w:t>
      </w:r>
    </w:p>
    <w:p w:rsidR="00151055" w:rsidRPr="002337FA" w:rsidRDefault="008C6A4F" w:rsidP="00151055">
      <w:pPr>
        <w:pStyle w:val="ListParagraph"/>
        <w:numPr>
          <w:ilvl w:val="0"/>
          <w:numId w:val="18"/>
        </w:numPr>
        <w:tabs>
          <w:tab w:val="left" w:pos="360"/>
          <w:tab w:val="left" w:pos="450"/>
          <w:tab w:val="left" w:pos="630"/>
        </w:tabs>
        <w:rPr>
          <w:rFonts w:ascii="Times" w:hAnsi="Times"/>
          <w:szCs w:val="20"/>
        </w:rPr>
      </w:pPr>
      <w:r w:rsidRPr="002337FA">
        <w:rPr>
          <w:rFonts w:ascii="Times" w:hAnsi="Times"/>
          <w:szCs w:val="20"/>
        </w:rPr>
        <w:t xml:space="preserve">Food and drink are prohibited (You may only bring </w:t>
      </w:r>
      <w:r w:rsidR="002337FA">
        <w:rPr>
          <w:rFonts w:ascii="Times" w:hAnsi="Times"/>
          <w:szCs w:val="20"/>
        </w:rPr>
        <w:t xml:space="preserve">a </w:t>
      </w:r>
      <w:r w:rsidRPr="002337FA">
        <w:rPr>
          <w:rFonts w:ascii="Times" w:hAnsi="Times"/>
          <w:szCs w:val="20"/>
        </w:rPr>
        <w:t>water</w:t>
      </w:r>
      <w:r w:rsidR="002337FA">
        <w:rPr>
          <w:rFonts w:ascii="Times" w:hAnsi="Times"/>
          <w:szCs w:val="20"/>
        </w:rPr>
        <w:t xml:space="preserve"> bottle)</w:t>
      </w:r>
      <w:r w:rsidRPr="002337FA">
        <w:rPr>
          <w:rFonts w:ascii="Times" w:hAnsi="Times"/>
          <w:szCs w:val="20"/>
        </w:rPr>
        <w:t>.</w:t>
      </w:r>
    </w:p>
    <w:p w:rsidR="00151055" w:rsidRPr="002337FA" w:rsidRDefault="008C6A4F" w:rsidP="00151055">
      <w:pPr>
        <w:pStyle w:val="ListParagraph"/>
        <w:numPr>
          <w:ilvl w:val="0"/>
          <w:numId w:val="18"/>
        </w:numPr>
        <w:tabs>
          <w:tab w:val="left" w:pos="360"/>
          <w:tab w:val="left" w:pos="450"/>
          <w:tab w:val="left" w:pos="630"/>
        </w:tabs>
        <w:rPr>
          <w:rFonts w:ascii="Times" w:hAnsi="Times"/>
          <w:b/>
          <w:szCs w:val="20"/>
        </w:rPr>
      </w:pPr>
      <w:r w:rsidRPr="002337FA">
        <w:rPr>
          <w:rFonts w:ascii="Times" w:hAnsi="Times"/>
          <w:b/>
          <w:szCs w:val="20"/>
        </w:rPr>
        <w:t>A Jane Long school I.D. badge is required for admittance into my class</w:t>
      </w:r>
      <w:r w:rsidR="00151055" w:rsidRPr="002337FA">
        <w:rPr>
          <w:rFonts w:ascii="Times" w:hAnsi="Times"/>
          <w:b/>
          <w:szCs w:val="20"/>
        </w:rPr>
        <w:t>.</w:t>
      </w:r>
    </w:p>
    <w:p w:rsidR="002337FA" w:rsidRDefault="008C6A4F" w:rsidP="002337FA">
      <w:pPr>
        <w:pStyle w:val="ListParagraph"/>
        <w:numPr>
          <w:ilvl w:val="0"/>
          <w:numId w:val="18"/>
        </w:numPr>
        <w:tabs>
          <w:tab w:val="left" w:pos="360"/>
          <w:tab w:val="left" w:pos="450"/>
          <w:tab w:val="left" w:pos="630"/>
        </w:tabs>
        <w:rPr>
          <w:rFonts w:ascii="Times" w:hAnsi="Times"/>
          <w:szCs w:val="20"/>
        </w:rPr>
      </w:pPr>
      <w:r w:rsidRPr="002337FA">
        <w:rPr>
          <w:rFonts w:ascii="Times" w:hAnsi="Times"/>
          <w:szCs w:val="20"/>
        </w:rPr>
        <w:t>Electronics are prohibited in the classroom, per the Jane Long policy handbook. If brought in class, they will be confiscated, and given to main office for student pi</w:t>
      </w:r>
      <w:r w:rsidR="002337FA">
        <w:rPr>
          <w:rFonts w:ascii="Times" w:hAnsi="Times"/>
          <w:szCs w:val="20"/>
        </w:rPr>
        <w:t>ck up on Monday’s</w:t>
      </w:r>
      <w:r w:rsidR="00151055" w:rsidRPr="002337FA">
        <w:rPr>
          <w:rFonts w:ascii="Times" w:hAnsi="Times"/>
          <w:szCs w:val="20"/>
        </w:rPr>
        <w:t>.</w:t>
      </w:r>
    </w:p>
    <w:p w:rsidR="002337FA" w:rsidRPr="002337FA" w:rsidRDefault="00C17D6C" w:rsidP="002337FA">
      <w:pPr>
        <w:pStyle w:val="ListParagraph"/>
        <w:numPr>
          <w:ilvl w:val="0"/>
          <w:numId w:val="18"/>
        </w:numPr>
        <w:tabs>
          <w:tab w:val="left" w:pos="360"/>
          <w:tab w:val="left" w:pos="450"/>
          <w:tab w:val="left" w:pos="630"/>
        </w:tabs>
        <w:rPr>
          <w:rFonts w:ascii="Times" w:hAnsi="Times"/>
          <w:szCs w:val="20"/>
        </w:rPr>
      </w:pPr>
      <w:r w:rsidRPr="002337FA">
        <w:rPr>
          <w:rFonts w:ascii="Times" w:hAnsi="Times"/>
          <w:szCs w:val="20"/>
        </w:rPr>
        <w:t>Gum is</w:t>
      </w:r>
      <w:r w:rsidR="008C6A4F" w:rsidRPr="002337FA">
        <w:rPr>
          <w:rFonts w:ascii="Times" w:hAnsi="Times"/>
          <w:szCs w:val="20"/>
        </w:rPr>
        <w:t xml:space="preserve"> prohibited </w:t>
      </w:r>
      <w:r w:rsidR="005275D6" w:rsidRPr="002337FA">
        <w:rPr>
          <w:rFonts w:ascii="Times" w:hAnsi="Times"/>
          <w:szCs w:val="20"/>
        </w:rPr>
        <w:t>at school</w:t>
      </w:r>
      <w:r w:rsidR="008C6A4F" w:rsidRPr="002337FA">
        <w:rPr>
          <w:rFonts w:ascii="Times" w:hAnsi="Times"/>
          <w:szCs w:val="20"/>
        </w:rPr>
        <w:t xml:space="preserve"> as </w:t>
      </w:r>
      <w:r w:rsidR="005275D6" w:rsidRPr="002337FA">
        <w:rPr>
          <w:rFonts w:ascii="Times" w:hAnsi="Times"/>
          <w:szCs w:val="20"/>
        </w:rPr>
        <w:t>per the Jane Long policy handbook</w:t>
      </w:r>
      <w:r w:rsidR="008C6A4F" w:rsidRPr="002337FA">
        <w:rPr>
          <w:rFonts w:ascii="Times" w:hAnsi="Times"/>
          <w:szCs w:val="20"/>
        </w:rPr>
        <w:t>.</w:t>
      </w:r>
    </w:p>
    <w:p w:rsidR="002337FA" w:rsidRDefault="002337FA" w:rsidP="002337FA">
      <w:pPr>
        <w:rPr>
          <w:rFonts w:ascii="Times" w:hAnsi="Times" w:cs="Arial"/>
          <w:b/>
          <w:u w:val="single"/>
        </w:rPr>
      </w:pPr>
    </w:p>
    <w:p w:rsidR="002337FA" w:rsidRPr="002337FA" w:rsidRDefault="002337FA" w:rsidP="002337FA">
      <w:pPr>
        <w:rPr>
          <w:rFonts w:ascii="Times" w:hAnsi="Times" w:cs="Arial"/>
          <w:b/>
          <w:u w:val="single"/>
        </w:rPr>
      </w:pPr>
      <w:r w:rsidRPr="002337FA">
        <w:rPr>
          <w:rFonts w:ascii="Times" w:hAnsi="Times" w:cs="Arial"/>
          <w:b/>
          <w:u w:val="single"/>
        </w:rPr>
        <w:t>Tutorials</w:t>
      </w:r>
    </w:p>
    <w:p w:rsidR="008C6A4F" w:rsidRPr="002337FA" w:rsidRDefault="002337FA" w:rsidP="002337FA">
      <w:pPr>
        <w:rPr>
          <w:rFonts w:ascii="Times" w:hAnsi="Times" w:cs="Arial"/>
        </w:rPr>
      </w:pPr>
      <w:r w:rsidRPr="002337FA">
        <w:rPr>
          <w:rFonts w:ascii="Times" w:hAnsi="Times" w:cs="Arial"/>
        </w:rPr>
        <w:t>The language arts department will hold tutorials every Tuesday or Thursday after school from 3:20 to 4:20.  Students who cannot attend on Tuesday or Thursday can see their teacher for a possible alternate time.  In the near future Saturday tutorials will also be available for students.</w:t>
      </w:r>
    </w:p>
    <w:p w:rsidR="008C6A4F" w:rsidRPr="002337FA" w:rsidRDefault="008C6A4F" w:rsidP="00FF4290">
      <w:pPr>
        <w:rPr>
          <w:rFonts w:ascii="Times" w:hAnsi="Times"/>
          <w:szCs w:val="20"/>
        </w:rPr>
      </w:pPr>
    </w:p>
    <w:p w:rsidR="008C6A4F" w:rsidRPr="002337FA" w:rsidRDefault="005275D6" w:rsidP="00FF4290">
      <w:pPr>
        <w:rPr>
          <w:rFonts w:ascii="Times" w:hAnsi="Times"/>
          <w:b/>
          <w:szCs w:val="20"/>
        </w:rPr>
      </w:pPr>
      <w:r w:rsidRPr="002337FA">
        <w:rPr>
          <w:rFonts w:ascii="Times" w:hAnsi="Times"/>
          <w:b/>
          <w:szCs w:val="20"/>
          <w:u w:val="single"/>
        </w:rPr>
        <w:t>Homework</w:t>
      </w:r>
      <w:r w:rsidR="002337FA">
        <w:rPr>
          <w:rFonts w:ascii="Times" w:hAnsi="Times"/>
          <w:b/>
          <w:szCs w:val="20"/>
        </w:rPr>
        <w:br/>
      </w:r>
      <w:r w:rsidRPr="002337FA">
        <w:rPr>
          <w:rFonts w:ascii="Times" w:hAnsi="Times"/>
          <w:szCs w:val="20"/>
        </w:rPr>
        <w:t>A reading log will go home each Monday.  Students</w:t>
      </w:r>
      <w:r w:rsidR="008C6A4F" w:rsidRPr="002337FA">
        <w:rPr>
          <w:rFonts w:ascii="Times" w:hAnsi="Times"/>
          <w:szCs w:val="20"/>
        </w:rPr>
        <w:t xml:space="preserve"> must read </w:t>
      </w:r>
      <w:r w:rsidR="008C6A4F" w:rsidRPr="002337FA">
        <w:rPr>
          <w:rFonts w:ascii="Times" w:hAnsi="Times"/>
          <w:i/>
          <w:szCs w:val="20"/>
        </w:rPr>
        <w:t>at least</w:t>
      </w:r>
      <w:r w:rsidR="008C6A4F" w:rsidRPr="002337FA">
        <w:rPr>
          <w:rFonts w:ascii="Times" w:hAnsi="Times"/>
          <w:szCs w:val="20"/>
        </w:rPr>
        <w:t xml:space="preserve"> </w:t>
      </w:r>
      <w:r w:rsidR="008C6A4F" w:rsidRPr="002337FA">
        <w:rPr>
          <w:rFonts w:ascii="Times" w:hAnsi="Times"/>
          <w:b/>
          <w:szCs w:val="20"/>
        </w:rPr>
        <w:t>30 minutes</w:t>
      </w:r>
      <w:r w:rsidR="008C6A4F" w:rsidRPr="002337FA">
        <w:rPr>
          <w:rFonts w:ascii="Times" w:hAnsi="Times"/>
          <w:szCs w:val="20"/>
        </w:rPr>
        <w:t xml:space="preserve"> </w:t>
      </w:r>
      <w:r w:rsidRPr="002337FA">
        <w:rPr>
          <w:rFonts w:ascii="Times" w:hAnsi="Times"/>
          <w:b/>
          <w:szCs w:val="20"/>
        </w:rPr>
        <w:t>5 days of the week</w:t>
      </w:r>
      <w:r w:rsidR="008C6A4F" w:rsidRPr="002337FA">
        <w:rPr>
          <w:rFonts w:ascii="Times" w:hAnsi="Times"/>
          <w:szCs w:val="20"/>
        </w:rPr>
        <w:t xml:space="preserve">. </w:t>
      </w:r>
      <w:r w:rsidRPr="002337FA">
        <w:rPr>
          <w:rFonts w:ascii="Times" w:hAnsi="Times"/>
          <w:szCs w:val="20"/>
        </w:rPr>
        <w:t xml:space="preserve">Reading logs will </w:t>
      </w:r>
      <w:r w:rsidR="002337FA">
        <w:rPr>
          <w:rFonts w:ascii="Times" w:hAnsi="Times"/>
          <w:szCs w:val="20"/>
        </w:rPr>
        <w:t>b</w:t>
      </w:r>
      <w:r w:rsidRPr="002337FA">
        <w:rPr>
          <w:rFonts w:ascii="Times" w:hAnsi="Times"/>
          <w:szCs w:val="20"/>
        </w:rPr>
        <w:t>e the homework grade for the week.</w:t>
      </w:r>
    </w:p>
    <w:p w:rsidR="002337FA" w:rsidRDefault="002337FA" w:rsidP="00FF4290">
      <w:pPr>
        <w:ind w:left="2160" w:hanging="2160"/>
        <w:rPr>
          <w:rFonts w:ascii="Times" w:hAnsi="Times"/>
          <w:b/>
          <w:szCs w:val="20"/>
          <w:u w:val="single"/>
        </w:rPr>
      </w:pPr>
    </w:p>
    <w:p w:rsidR="00FF4290" w:rsidRPr="002337FA" w:rsidRDefault="00FF4290" w:rsidP="00FF4290">
      <w:pPr>
        <w:ind w:left="2160" w:hanging="2160"/>
        <w:rPr>
          <w:rFonts w:ascii="Times" w:hAnsi="Times"/>
          <w:b/>
          <w:szCs w:val="20"/>
        </w:rPr>
      </w:pPr>
      <w:r w:rsidRPr="002337FA">
        <w:rPr>
          <w:rFonts w:ascii="Times" w:hAnsi="Times"/>
          <w:b/>
          <w:szCs w:val="20"/>
          <w:u w:val="single"/>
        </w:rPr>
        <w:t>Grading Scale</w:t>
      </w:r>
      <w:r w:rsidRPr="002337FA">
        <w:rPr>
          <w:rFonts w:ascii="Times" w:hAnsi="Times"/>
          <w:b/>
          <w:szCs w:val="20"/>
        </w:rPr>
        <w:t>:</w:t>
      </w:r>
    </w:p>
    <w:p w:rsidR="008C6A4F" w:rsidRPr="002337FA" w:rsidRDefault="005275D6" w:rsidP="00FF4290">
      <w:pPr>
        <w:rPr>
          <w:rFonts w:ascii="Times" w:hAnsi="Times"/>
          <w:szCs w:val="20"/>
        </w:rPr>
      </w:pPr>
      <w:r w:rsidRPr="002337FA">
        <w:rPr>
          <w:rFonts w:ascii="Times" w:hAnsi="Times"/>
          <w:szCs w:val="20"/>
        </w:rPr>
        <w:t>3</w:t>
      </w:r>
      <w:r w:rsidR="00CE646D" w:rsidRPr="002337FA">
        <w:rPr>
          <w:rFonts w:ascii="Times" w:hAnsi="Times"/>
          <w:szCs w:val="20"/>
        </w:rPr>
        <w:t>5</w:t>
      </w:r>
      <w:r w:rsidR="008C6A4F" w:rsidRPr="002337FA">
        <w:rPr>
          <w:rFonts w:ascii="Times" w:hAnsi="Times"/>
          <w:szCs w:val="20"/>
        </w:rPr>
        <w:t>%</w:t>
      </w:r>
      <w:r w:rsidR="002D2865" w:rsidRPr="002337FA">
        <w:rPr>
          <w:rFonts w:ascii="Times" w:hAnsi="Times"/>
          <w:szCs w:val="20"/>
        </w:rPr>
        <w:tab/>
      </w:r>
      <w:r w:rsidRPr="002337FA">
        <w:rPr>
          <w:rFonts w:ascii="Times" w:hAnsi="Times"/>
          <w:szCs w:val="20"/>
        </w:rPr>
        <w:t xml:space="preserve">Major </w:t>
      </w:r>
      <w:r w:rsidR="008C6A4F" w:rsidRPr="002337FA">
        <w:rPr>
          <w:rFonts w:ascii="Times" w:hAnsi="Times"/>
          <w:szCs w:val="20"/>
        </w:rPr>
        <w:t xml:space="preserve">Tests </w:t>
      </w:r>
    </w:p>
    <w:p w:rsidR="00CE646D" w:rsidRPr="002337FA" w:rsidRDefault="008C6A4F" w:rsidP="00FF4290">
      <w:pPr>
        <w:rPr>
          <w:rFonts w:ascii="Times" w:hAnsi="Times"/>
          <w:szCs w:val="20"/>
        </w:rPr>
      </w:pPr>
      <w:r w:rsidRPr="002337FA">
        <w:rPr>
          <w:rFonts w:ascii="Times" w:hAnsi="Times"/>
          <w:szCs w:val="20"/>
        </w:rPr>
        <w:t>3</w:t>
      </w:r>
      <w:r w:rsidR="00CE646D" w:rsidRPr="002337FA">
        <w:rPr>
          <w:rFonts w:ascii="Times" w:hAnsi="Times"/>
          <w:szCs w:val="20"/>
        </w:rPr>
        <w:t>5</w:t>
      </w:r>
      <w:r w:rsidRPr="002337FA">
        <w:rPr>
          <w:rFonts w:ascii="Times" w:hAnsi="Times"/>
          <w:szCs w:val="20"/>
        </w:rPr>
        <w:t>%</w:t>
      </w:r>
      <w:r w:rsidR="002D2865" w:rsidRPr="002337FA">
        <w:rPr>
          <w:rFonts w:ascii="Times" w:hAnsi="Times"/>
          <w:szCs w:val="20"/>
        </w:rPr>
        <w:tab/>
      </w:r>
      <w:r w:rsidRPr="002337FA">
        <w:rPr>
          <w:rFonts w:ascii="Times" w:hAnsi="Times"/>
          <w:szCs w:val="20"/>
        </w:rPr>
        <w:t>Daily grades (daily participation, daily assignments)</w:t>
      </w:r>
      <w:r w:rsidR="002D2865" w:rsidRPr="002337FA">
        <w:rPr>
          <w:rFonts w:ascii="Times" w:hAnsi="Times"/>
          <w:szCs w:val="20"/>
        </w:rPr>
        <w:t xml:space="preserve"> </w:t>
      </w:r>
    </w:p>
    <w:p w:rsidR="00CE646D" w:rsidRPr="002337FA" w:rsidRDefault="00CE646D" w:rsidP="00FF4290">
      <w:pPr>
        <w:rPr>
          <w:rFonts w:ascii="Times" w:hAnsi="Times"/>
          <w:szCs w:val="20"/>
        </w:rPr>
      </w:pPr>
      <w:r w:rsidRPr="002337FA">
        <w:rPr>
          <w:rFonts w:ascii="Times" w:hAnsi="Times"/>
          <w:szCs w:val="20"/>
        </w:rPr>
        <w:t xml:space="preserve">20% </w:t>
      </w:r>
      <w:r w:rsidRPr="002337FA">
        <w:rPr>
          <w:rFonts w:ascii="Times" w:hAnsi="Times"/>
          <w:szCs w:val="20"/>
        </w:rPr>
        <w:tab/>
        <w:t>Quiz</w:t>
      </w:r>
    </w:p>
    <w:p w:rsidR="00FF4290" w:rsidRPr="002337FA" w:rsidRDefault="00CE646D" w:rsidP="00FF4290">
      <w:pPr>
        <w:rPr>
          <w:rFonts w:ascii="Times" w:hAnsi="Times"/>
          <w:szCs w:val="20"/>
        </w:rPr>
      </w:pPr>
      <w:r w:rsidRPr="002337FA">
        <w:rPr>
          <w:rFonts w:ascii="Times" w:hAnsi="Times"/>
          <w:szCs w:val="20"/>
        </w:rPr>
        <w:t>1</w:t>
      </w:r>
      <w:r w:rsidR="008C6A4F" w:rsidRPr="002337FA">
        <w:rPr>
          <w:rFonts w:ascii="Times" w:hAnsi="Times"/>
          <w:szCs w:val="20"/>
        </w:rPr>
        <w:t>0%</w:t>
      </w:r>
      <w:r w:rsidR="005275D6" w:rsidRPr="002337FA">
        <w:rPr>
          <w:rFonts w:ascii="Times" w:hAnsi="Times"/>
          <w:szCs w:val="20"/>
        </w:rPr>
        <w:tab/>
        <w:t>Homework</w:t>
      </w:r>
    </w:p>
    <w:p w:rsidR="002337FA" w:rsidRDefault="008C6A4F" w:rsidP="00FF4290">
      <w:pPr>
        <w:rPr>
          <w:rFonts w:ascii="Times" w:hAnsi="Times"/>
          <w:szCs w:val="20"/>
        </w:rPr>
      </w:pPr>
      <w:r w:rsidRPr="002337FA">
        <w:rPr>
          <w:rFonts w:ascii="Times" w:hAnsi="Times"/>
          <w:szCs w:val="20"/>
        </w:rPr>
        <w:t>100%</w:t>
      </w:r>
      <w:r w:rsidR="005275D6" w:rsidRPr="002337FA">
        <w:rPr>
          <w:rFonts w:ascii="Times" w:hAnsi="Times"/>
          <w:szCs w:val="20"/>
        </w:rPr>
        <w:tab/>
        <w:t xml:space="preserve">Total </w:t>
      </w:r>
    </w:p>
    <w:p w:rsidR="002337FA" w:rsidRDefault="002337FA" w:rsidP="00FF4290">
      <w:pPr>
        <w:rPr>
          <w:rFonts w:ascii="Times" w:hAnsi="Times"/>
          <w:szCs w:val="20"/>
        </w:rPr>
      </w:pPr>
    </w:p>
    <w:p w:rsidR="002337FA" w:rsidRPr="002337FA" w:rsidRDefault="002337FA" w:rsidP="002337FA">
      <w:pPr>
        <w:rPr>
          <w:rFonts w:ascii="Times" w:hAnsi="Times" w:cs="Arial"/>
          <w:b/>
          <w:u w:val="single"/>
        </w:rPr>
      </w:pPr>
      <w:r w:rsidRPr="002337FA">
        <w:rPr>
          <w:rFonts w:ascii="Times" w:hAnsi="Times" w:cs="Arial"/>
          <w:b/>
          <w:u w:val="single"/>
        </w:rPr>
        <w:t>Tests</w:t>
      </w:r>
    </w:p>
    <w:p w:rsidR="002337FA" w:rsidRPr="0086001E" w:rsidRDefault="002337FA" w:rsidP="002337FA">
      <w:pPr>
        <w:rPr>
          <w:rFonts w:ascii="Times" w:hAnsi="Times" w:cs="Arial"/>
        </w:rPr>
      </w:pPr>
      <w:r w:rsidRPr="0086001E">
        <w:rPr>
          <w:rFonts w:ascii="Times" w:hAnsi="Times" w:cs="Arial"/>
        </w:rPr>
        <w:t>This year students take the following tests in the spring:</w:t>
      </w:r>
    </w:p>
    <w:p w:rsidR="002337FA" w:rsidRPr="0086001E" w:rsidRDefault="002337FA" w:rsidP="002337FA">
      <w:pPr>
        <w:rPr>
          <w:rFonts w:ascii="Times" w:hAnsi="Times" w:cs="Arial"/>
        </w:rPr>
      </w:pPr>
      <w:r w:rsidRPr="0086001E">
        <w:rPr>
          <w:rFonts w:ascii="Times" w:hAnsi="Times" w:cs="Arial"/>
        </w:rPr>
        <w:t>6</w:t>
      </w:r>
      <w:r w:rsidRPr="0086001E">
        <w:rPr>
          <w:rFonts w:ascii="Times" w:hAnsi="Times" w:cs="Arial"/>
          <w:vertAlign w:val="superscript"/>
        </w:rPr>
        <w:t>th</w:t>
      </w:r>
      <w:r w:rsidRPr="0086001E">
        <w:rPr>
          <w:rFonts w:ascii="Times" w:hAnsi="Times" w:cs="Arial"/>
        </w:rPr>
        <w:t xml:space="preserve"> Grade </w:t>
      </w:r>
      <w:r w:rsidRPr="0086001E">
        <w:rPr>
          <w:rFonts w:ascii="Times" w:hAnsi="Times" w:cs="Arial"/>
        </w:rPr>
        <w:tab/>
        <w:t>Reading and Math STAAR</w:t>
      </w:r>
    </w:p>
    <w:p w:rsidR="002337FA" w:rsidRPr="0086001E" w:rsidRDefault="002337FA" w:rsidP="002337FA">
      <w:pPr>
        <w:rPr>
          <w:rFonts w:ascii="Times" w:hAnsi="Times" w:cs="Arial"/>
        </w:rPr>
      </w:pPr>
      <w:r w:rsidRPr="0086001E">
        <w:rPr>
          <w:rFonts w:ascii="Times" w:hAnsi="Times" w:cs="Arial"/>
        </w:rPr>
        <w:t>7</w:t>
      </w:r>
      <w:r w:rsidRPr="0086001E">
        <w:rPr>
          <w:rFonts w:ascii="Times" w:hAnsi="Times" w:cs="Arial"/>
          <w:vertAlign w:val="superscript"/>
        </w:rPr>
        <w:t>th</w:t>
      </w:r>
      <w:r w:rsidRPr="0086001E">
        <w:rPr>
          <w:rFonts w:ascii="Times" w:hAnsi="Times" w:cs="Arial"/>
        </w:rPr>
        <w:t xml:space="preserve"> Grade</w:t>
      </w:r>
      <w:r w:rsidRPr="0086001E">
        <w:rPr>
          <w:rFonts w:ascii="Times" w:hAnsi="Times" w:cs="Arial"/>
        </w:rPr>
        <w:tab/>
        <w:t>Reading, Writing, and Math STAAR</w:t>
      </w:r>
    </w:p>
    <w:p w:rsidR="002337FA" w:rsidRPr="0086001E" w:rsidRDefault="002337FA" w:rsidP="002337FA">
      <w:pPr>
        <w:rPr>
          <w:rFonts w:ascii="Times" w:hAnsi="Times" w:cs="Arial"/>
        </w:rPr>
      </w:pPr>
      <w:r w:rsidRPr="0086001E">
        <w:rPr>
          <w:rFonts w:ascii="Times" w:hAnsi="Times" w:cs="Arial"/>
        </w:rPr>
        <w:t>8</w:t>
      </w:r>
      <w:r w:rsidRPr="0086001E">
        <w:rPr>
          <w:rFonts w:ascii="Times" w:hAnsi="Times" w:cs="Arial"/>
          <w:vertAlign w:val="superscript"/>
        </w:rPr>
        <w:t>th</w:t>
      </w:r>
      <w:r w:rsidRPr="0086001E">
        <w:rPr>
          <w:rFonts w:ascii="Times" w:hAnsi="Times" w:cs="Arial"/>
        </w:rPr>
        <w:t xml:space="preserve"> Grade</w:t>
      </w:r>
      <w:r w:rsidRPr="0086001E">
        <w:rPr>
          <w:rFonts w:ascii="Times" w:hAnsi="Times" w:cs="Arial"/>
        </w:rPr>
        <w:tab/>
        <w:t>Reading, Math, Science, and Social Studies STAAR</w:t>
      </w:r>
    </w:p>
    <w:p w:rsidR="002337FA" w:rsidRDefault="002337FA" w:rsidP="00FF4290">
      <w:pPr>
        <w:rPr>
          <w:rFonts w:ascii="Times" w:hAnsi="Times"/>
          <w:szCs w:val="20"/>
        </w:rPr>
      </w:pPr>
    </w:p>
    <w:p w:rsidR="002337FA" w:rsidRDefault="002337FA" w:rsidP="00FF4290">
      <w:pPr>
        <w:rPr>
          <w:rFonts w:ascii="Times" w:hAnsi="Times"/>
          <w:szCs w:val="20"/>
        </w:rPr>
      </w:pPr>
    </w:p>
    <w:p w:rsidR="002337FA" w:rsidRPr="00C17D6C" w:rsidRDefault="002337FA" w:rsidP="00C17D6C">
      <w:pPr>
        <w:spacing w:line="360" w:lineRule="auto"/>
        <w:jc w:val="center"/>
        <w:rPr>
          <w:rFonts w:ascii="Times" w:hAnsi="Times" w:cs="Arial"/>
          <w:b/>
        </w:rPr>
      </w:pPr>
      <w:r w:rsidRPr="00C17D6C">
        <w:rPr>
          <w:rFonts w:ascii="Times" w:hAnsi="Times" w:cs="Arial"/>
          <w:b/>
        </w:rPr>
        <w:t>Discipline Plan</w:t>
      </w:r>
    </w:p>
    <w:p w:rsidR="002337FA" w:rsidRPr="00C17D6C" w:rsidRDefault="002337FA" w:rsidP="00C17D6C">
      <w:pPr>
        <w:spacing w:line="360" w:lineRule="auto"/>
        <w:jc w:val="center"/>
        <w:rPr>
          <w:rFonts w:ascii="Times" w:hAnsi="Times" w:cs="Arial"/>
          <w:b/>
          <w:i/>
        </w:rPr>
      </w:pPr>
    </w:p>
    <w:p w:rsidR="002337FA" w:rsidRPr="00C17D6C" w:rsidRDefault="002337FA" w:rsidP="00C17D6C">
      <w:pPr>
        <w:spacing w:line="360" w:lineRule="auto"/>
        <w:rPr>
          <w:rFonts w:ascii="Times" w:hAnsi="Times" w:cs="Arial"/>
          <w:b/>
          <w:i/>
          <w:u w:val="single"/>
        </w:rPr>
      </w:pPr>
      <w:r w:rsidRPr="00C17D6C">
        <w:rPr>
          <w:rFonts w:ascii="Times" w:hAnsi="Times" w:cs="Arial"/>
          <w:b/>
          <w:i/>
          <w:u w:val="single"/>
        </w:rPr>
        <w:t xml:space="preserve">Goal </w:t>
      </w:r>
    </w:p>
    <w:p w:rsidR="002337FA" w:rsidRPr="00C17D6C" w:rsidRDefault="002337FA" w:rsidP="00C17D6C">
      <w:pPr>
        <w:spacing w:line="360" w:lineRule="auto"/>
        <w:rPr>
          <w:rFonts w:ascii="Times" w:hAnsi="Times" w:cs="Arial"/>
        </w:rPr>
      </w:pPr>
      <w:r w:rsidRPr="00C17D6C">
        <w:rPr>
          <w:rFonts w:ascii="Times" w:hAnsi="Times" w:cs="Arial"/>
        </w:rPr>
        <w:t>The goal of this discipline plan is to create a safe, respectful environment that allows students to achieve the maximum amount of learning.</w:t>
      </w:r>
    </w:p>
    <w:p w:rsidR="002337FA" w:rsidRPr="00C17D6C" w:rsidRDefault="002337FA" w:rsidP="00C17D6C">
      <w:pPr>
        <w:spacing w:line="360" w:lineRule="auto"/>
        <w:rPr>
          <w:rFonts w:ascii="Times" w:hAnsi="Times" w:cs="Arial"/>
        </w:rPr>
      </w:pPr>
    </w:p>
    <w:p w:rsidR="002337FA" w:rsidRPr="00C17D6C" w:rsidRDefault="002337FA" w:rsidP="00C17D6C">
      <w:pPr>
        <w:spacing w:line="360" w:lineRule="auto"/>
        <w:rPr>
          <w:rFonts w:ascii="Times" w:hAnsi="Times" w:cs="Arial"/>
          <w:b/>
          <w:i/>
          <w:u w:val="single"/>
        </w:rPr>
      </w:pPr>
      <w:r w:rsidRPr="00C17D6C">
        <w:rPr>
          <w:rFonts w:ascii="Times" w:hAnsi="Times" w:cs="Arial"/>
          <w:b/>
          <w:i/>
          <w:u w:val="single"/>
        </w:rPr>
        <w:t>Class Rules and Student Expectations</w:t>
      </w:r>
    </w:p>
    <w:p w:rsidR="002337FA" w:rsidRPr="00C17D6C" w:rsidRDefault="002337FA" w:rsidP="00C17D6C">
      <w:pPr>
        <w:pStyle w:val="NormalWeb"/>
        <w:numPr>
          <w:ilvl w:val="0"/>
          <w:numId w:val="21"/>
        </w:numPr>
        <w:tabs>
          <w:tab w:val="clear" w:pos="720"/>
          <w:tab w:val="left" w:pos="0"/>
          <w:tab w:val="num" w:pos="1080"/>
        </w:tabs>
        <w:suppressAutoHyphens/>
        <w:spacing w:line="360" w:lineRule="auto"/>
        <w:ind w:left="1800"/>
        <w:jc w:val="both"/>
        <w:rPr>
          <w:rFonts w:ascii="Times" w:hAnsi="Times"/>
        </w:rPr>
      </w:pPr>
      <w:r w:rsidRPr="00C17D6C">
        <w:rPr>
          <w:rFonts w:ascii="Times" w:hAnsi="Times"/>
          <w:b/>
          <w:bCs/>
          <w:spacing w:val="-3"/>
          <w:szCs w:val="20"/>
        </w:rPr>
        <w:t>Respect yourself.</w:t>
      </w:r>
    </w:p>
    <w:p w:rsidR="002337FA" w:rsidRPr="00C17D6C" w:rsidRDefault="002337FA" w:rsidP="00C17D6C">
      <w:pPr>
        <w:pStyle w:val="NormalWeb"/>
        <w:numPr>
          <w:ilvl w:val="0"/>
          <w:numId w:val="21"/>
        </w:numPr>
        <w:tabs>
          <w:tab w:val="clear" w:pos="720"/>
          <w:tab w:val="left" w:pos="0"/>
          <w:tab w:val="num" w:pos="1080"/>
        </w:tabs>
        <w:suppressAutoHyphens/>
        <w:spacing w:line="360" w:lineRule="auto"/>
        <w:ind w:left="1800"/>
        <w:jc w:val="both"/>
        <w:rPr>
          <w:rFonts w:ascii="Times" w:hAnsi="Times"/>
        </w:rPr>
      </w:pPr>
      <w:r w:rsidRPr="00C17D6C">
        <w:rPr>
          <w:rFonts w:ascii="Times" w:hAnsi="Times"/>
          <w:b/>
          <w:bCs/>
          <w:spacing w:val="-3"/>
          <w:szCs w:val="20"/>
        </w:rPr>
        <w:t>Respect others.</w:t>
      </w:r>
    </w:p>
    <w:p w:rsidR="002337FA" w:rsidRPr="00C17D6C" w:rsidRDefault="00C17D6C" w:rsidP="00C17D6C">
      <w:pPr>
        <w:pStyle w:val="NormalWeb"/>
        <w:numPr>
          <w:ilvl w:val="0"/>
          <w:numId w:val="21"/>
        </w:numPr>
        <w:tabs>
          <w:tab w:val="clear" w:pos="720"/>
          <w:tab w:val="left" w:pos="0"/>
          <w:tab w:val="num" w:pos="1080"/>
        </w:tabs>
        <w:suppressAutoHyphens/>
        <w:spacing w:line="360" w:lineRule="auto"/>
        <w:ind w:left="1800"/>
        <w:jc w:val="both"/>
        <w:rPr>
          <w:rFonts w:ascii="Times" w:hAnsi="Times"/>
        </w:rPr>
      </w:pPr>
      <w:r w:rsidRPr="00C17D6C">
        <w:rPr>
          <w:rFonts w:ascii="Times" w:hAnsi="Times"/>
          <w:b/>
          <w:bCs/>
          <w:spacing w:val="-3"/>
          <w:szCs w:val="20"/>
        </w:rPr>
        <w:t>Respect materials</w:t>
      </w:r>
      <w:r w:rsidR="002337FA" w:rsidRPr="00C17D6C">
        <w:rPr>
          <w:rFonts w:ascii="Times" w:hAnsi="Times"/>
          <w:b/>
          <w:bCs/>
          <w:spacing w:val="-3"/>
          <w:szCs w:val="20"/>
        </w:rPr>
        <w:t>.</w:t>
      </w:r>
    </w:p>
    <w:p w:rsidR="002337FA" w:rsidRPr="00C17D6C" w:rsidRDefault="002337FA" w:rsidP="00C17D6C">
      <w:pPr>
        <w:pStyle w:val="NormalWeb"/>
        <w:numPr>
          <w:ilvl w:val="0"/>
          <w:numId w:val="21"/>
        </w:numPr>
        <w:tabs>
          <w:tab w:val="clear" w:pos="720"/>
          <w:tab w:val="left" w:pos="0"/>
          <w:tab w:val="num" w:pos="1080"/>
        </w:tabs>
        <w:suppressAutoHyphens/>
        <w:spacing w:line="360" w:lineRule="auto"/>
        <w:ind w:left="1800"/>
        <w:jc w:val="both"/>
        <w:rPr>
          <w:rFonts w:ascii="Times" w:hAnsi="Times"/>
        </w:rPr>
      </w:pPr>
      <w:r w:rsidRPr="00C17D6C">
        <w:rPr>
          <w:rFonts w:ascii="Times" w:hAnsi="Times"/>
          <w:b/>
          <w:bCs/>
          <w:spacing w:val="-3"/>
          <w:szCs w:val="20"/>
        </w:rPr>
        <w:t>Come to class prepared to learn</w:t>
      </w:r>
      <w:r w:rsidRPr="00C17D6C">
        <w:rPr>
          <w:rFonts w:ascii="Times" w:hAnsi="Times"/>
          <w:spacing w:val="-3"/>
          <w:szCs w:val="20"/>
        </w:rPr>
        <w:t xml:space="preserve">. </w:t>
      </w:r>
    </w:p>
    <w:p w:rsidR="002337FA" w:rsidRPr="00C17D6C" w:rsidRDefault="002337FA" w:rsidP="00C17D6C">
      <w:pPr>
        <w:spacing w:line="360" w:lineRule="auto"/>
        <w:rPr>
          <w:rFonts w:ascii="Times" w:hAnsi="Times" w:cs="Arial"/>
          <w:b/>
          <w:i/>
          <w:u w:val="single"/>
        </w:rPr>
      </w:pPr>
      <w:r w:rsidRPr="00C17D6C">
        <w:rPr>
          <w:rFonts w:ascii="Times" w:hAnsi="Times" w:cs="Arial"/>
          <w:b/>
          <w:i/>
          <w:u w:val="single"/>
        </w:rPr>
        <w:t>Positive Consequences</w:t>
      </w:r>
    </w:p>
    <w:p w:rsidR="002337FA" w:rsidRPr="00C17D6C" w:rsidRDefault="002337FA" w:rsidP="00C17D6C">
      <w:pPr>
        <w:pStyle w:val="ListParagraph"/>
        <w:numPr>
          <w:ilvl w:val="0"/>
          <w:numId w:val="19"/>
        </w:numPr>
        <w:suppressAutoHyphens w:val="0"/>
        <w:spacing w:line="360" w:lineRule="auto"/>
        <w:rPr>
          <w:rFonts w:ascii="Times" w:hAnsi="Times" w:cs="Arial"/>
        </w:rPr>
      </w:pPr>
      <w:r w:rsidRPr="00C17D6C">
        <w:rPr>
          <w:rFonts w:ascii="Times" w:hAnsi="Times" w:cs="Arial"/>
        </w:rPr>
        <w:t>Time earned for extra computer time</w:t>
      </w:r>
    </w:p>
    <w:p w:rsidR="002337FA" w:rsidRPr="00C17D6C" w:rsidRDefault="002337FA" w:rsidP="00C17D6C">
      <w:pPr>
        <w:pStyle w:val="ListParagraph"/>
        <w:numPr>
          <w:ilvl w:val="0"/>
          <w:numId w:val="19"/>
        </w:numPr>
        <w:suppressAutoHyphens w:val="0"/>
        <w:spacing w:line="360" w:lineRule="auto"/>
        <w:rPr>
          <w:rFonts w:ascii="Times" w:hAnsi="Times" w:cs="Arial"/>
        </w:rPr>
      </w:pPr>
      <w:r w:rsidRPr="00C17D6C">
        <w:rPr>
          <w:rFonts w:ascii="Times" w:hAnsi="Times" w:cs="Arial"/>
        </w:rPr>
        <w:t>Free homework pass</w:t>
      </w:r>
    </w:p>
    <w:p w:rsidR="002337FA" w:rsidRPr="00C17D6C" w:rsidRDefault="002337FA" w:rsidP="00C17D6C">
      <w:pPr>
        <w:spacing w:line="360" w:lineRule="auto"/>
        <w:rPr>
          <w:rFonts w:ascii="Times" w:hAnsi="Times" w:cs="Arial"/>
        </w:rPr>
      </w:pPr>
    </w:p>
    <w:p w:rsidR="002337FA" w:rsidRPr="00C17D6C" w:rsidRDefault="002337FA" w:rsidP="00C17D6C">
      <w:pPr>
        <w:spacing w:line="360" w:lineRule="auto"/>
        <w:rPr>
          <w:rFonts w:ascii="Times" w:hAnsi="Times" w:cs="Arial"/>
          <w:b/>
          <w:i/>
          <w:u w:val="single"/>
        </w:rPr>
      </w:pPr>
      <w:r w:rsidRPr="00C17D6C">
        <w:rPr>
          <w:rFonts w:ascii="Times" w:hAnsi="Times" w:cs="Arial"/>
          <w:b/>
          <w:i/>
          <w:u w:val="single"/>
        </w:rPr>
        <w:t>Negative Consequences</w:t>
      </w:r>
    </w:p>
    <w:p w:rsidR="002337FA" w:rsidRPr="00C17D6C" w:rsidRDefault="002337FA" w:rsidP="00C17D6C">
      <w:pPr>
        <w:pStyle w:val="ListParagraph"/>
        <w:numPr>
          <w:ilvl w:val="0"/>
          <w:numId w:val="20"/>
        </w:numPr>
        <w:suppressAutoHyphens w:val="0"/>
        <w:spacing w:line="360" w:lineRule="auto"/>
        <w:rPr>
          <w:rFonts w:ascii="Times" w:hAnsi="Times" w:cs="Arial"/>
        </w:rPr>
      </w:pPr>
      <w:r w:rsidRPr="00C17D6C">
        <w:rPr>
          <w:rFonts w:ascii="Times" w:hAnsi="Times" w:cs="Arial"/>
        </w:rPr>
        <w:t xml:space="preserve">Verbal warning </w:t>
      </w:r>
    </w:p>
    <w:p w:rsidR="002337FA" w:rsidRPr="00C17D6C" w:rsidRDefault="002337FA" w:rsidP="00C17D6C">
      <w:pPr>
        <w:pStyle w:val="ListParagraph"/>
        <w:numPr>
          <w:ilvl w:val="0"/>
          <w:numId w:val="20"/>
        </w:numPr>
        <w:suppressAutoHyphens w:val="0"/>
        <w:spacing w:line="360" w:lineRule="auto"/>
        <w:rPr>
          <w:rFonts w:ascii="Times" w:hAnsi="Times" w:cs="Arial"/>
        </w:rPr>
      </w:pPr>
      <w:r w:rsidRPr="00C17D6C">
        <w:rPr>
          <w:rFonts w:ascii="Times" w:hAnsi="Times" w:cs="Arial"/>
        </w:rPr>
        <w:t>Student-Teacher Conference and/or letter via US mail</w:t>
      </w:r>
    </w:p>
    <w:p w:rsidR="002337FA" w:rsidRPr="00C17D6C" w:rsidRDefault="002337FA" w:rsidP="00C17D6C">
      <w:pPr>
        <w:pStyle w:val="ListParagraph"/>
        <w:numPr>
          <w:ilvl w:val="0"/>
          <w:numId w:val="20"/>
        </w:numPr>
        <w:suppressAutoHyphens w:val="0"/>
        <w:spacing w:line="360" w:lineRule="auto"/>
        <w:rPr>
          <w:rFonts w:ascii="Times" w:hAnsi="Times" w:cs="Arial"/>
        </w:rPr>
      </w:pPr>
      <w:r w:rsidRPr="00C17D6C">
        <w:rPr>
          <w:rFonts w:ascii="Times" w:hAnsi="Times" w:cs="Arial"/>
        </w:rPr>
        <w:t>Parent Conference</w:t>
      </w:r>
    </w:p>
    <w:p w:rsidR="002337FA" w:rsidRPr="00C17D6C" w:rsidRDefault="002337FA" w:rsidP="00C17D6C">
      <w:pPr>
        <w:pStyle w:val="ListParagraph"/>
        <w:numPr>
          <w:ilvl w:val="0"/>
          <w:numId w:val="20"/>
        </w:numPr>
        <w:suppressAutoHyphens w:val="0"/>
        <w:spacing w:line="360" w:lineRule="auto"/>
        <w:rPr>
          <w:rFonts w:ascii="Times" w:hAnsi="Times" w:cs="Arial"/>
        </w:rPr>
      </w:pPr>
      <w:r w:rsidRPr="00C17D6C">
        <w:rPr>
          <w:rFonts w:ascii="Times" w:hAnsi="Times" w:cs="Arial"/>
        </w:rPr>
        <w:t>Administrator Conference</w:t>
      </w:r>
    </w:p>
    <w:p w:rsidR="002337FA" w:rsidRPr="00C17D6C" w:rsidRDefault="002337FA" w:rsidP="00C17D6C">
      <w:pPr>
        <w:pStyle w:val="ListParagraph"/>
        <w:numPr>
          <w:ilvl w:val="0"/>
          <w:numId w:val="20"/>
        </w:numPr>
        <w:suppressAutoHyphens w:val="0"/>
        <w:spacing w:line="360" w:lineRule="auto"/>
        <w:rPr>
          <w:rFonts w:ascii="Times" w:hAnsi="Times" w:cs="Arial"/>
        </w:rPr>
      </w:pPr>
      <w:r w:rsidRPr="00C17D6C">
        <w:rPr>
          <w:rFonts w:ascii="Times" w:hAnsi="Times" w:cs="Arial"/>
        </w:rPr>
        <w:t>Others As Needed:  Seat Change, Time Out, Student-Teacher-Parent Contract, Detention</w:t>
      </w:r>
    </w:p>
    <w:p w:rsidR="008C6A4F" w:rsidRPr="002337FA" w:rsidRDefault="008C6A4F" w:rsidP="00FF4290">
      <w:pPr>
        <w:rPr>
          <w:rFonts w:ascii="Times" w:hAnsi="Times"/>
          <w:szCs w:val="20"/>
        </w:rPr>
      </w:pPr>
    </w:p>
    <w:p w:rsidR="008C6A4F" w:rsidRPr="002337FA" w:rsidRDefault="008C6A4F" w:rsidP="00FF4290">
      <w:pPr>
        <w:rPr>
          <w:rFonts w:ascii="Times" w:hAnsi="Times"/>
          <w:szCs w:val="20"/>
        </w:rPr>
      </w:pPr>
    </w:p>
    <w:p w:rsidR="00151055" w:rsidRPr="002337FA" w:rsidRDefault="00151055" w:rsidP="00FF4290">
      <w:pPr>
        <w:rPr>
          <w:rFonts w:ascii="Times" w:hAnsi="Times"/>
          <w:b/>
          <w:szCs w:val="20"/>
          <w:u w:val="single"/>
        </w:rPr>
      </w:pPr>
    </w:p>
    <w:p w:rsidR="00151055" w:rsidRPr="002337FA" w:rsidRDefault="00151055" w:rsidP="00FF4290">
      <w:pPr>
        <w:rPr>
          <w:rFonts w:ascii="Times" w:hAnsi="Times"/>
          <w:b/>
          <w:szCs w:val="20"/>
          <w:u w:val="single"/>
        </w:rPr>
      </w:pPr>
    </w:p>
    <w:p w:rsidR="00151055" w:rsidRPr="002337FA" w:rsidRDefault="00151055" w:rsidP="00FF4290">
      <w:pPr>
        <w:rPr>
          <w:rFonts w:ascii="Times" w:hAnsi="Times"/>
          <w:b/>
          <w:szCs w:val="20"/>
          <w:u w:val="single"/>
        </w:rPr>
      </w:pPr>
    </w:p>
    <w:p w:rsidR="00151055" w:rsidRPr="002337FA" w:rsidRDefault="00151055" w:rsidP="00FF4290">
      <w:pPr>
        <w:rPr>
          <w:rFonts w:ascii="Times" w:hAnsi="Times"/>
          <w:b/>
          <w:szCs w:val="20"/>
          <w:u w:val="single"/>
        </w:rPr>
      </w:pPr>
    </w:p>
    <w:p w:rsidR="00151055" w:rsidRPr="002337FA" w:rsidRDefault="00151055" w:rsidP="00FF4290">
      <w:pPr>
        <w:rPr>
          <w:rFonts w:ascii="Times" w:hAnsi="Times"/>
          <w:b/>
          <w:szCs w:val="20"/>
          <w:u w:val="single"/>
        </w:rPr>
      </w:pPr>
    </w:p>
    <w:p w:rsidR="00151055" w:rsidRPr="002337FA" w:rsidRDefault="00151055"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2337FA" w:rsidRDefault="002337FA" w:rsidP="00FF4290">
      <w:pPr>
        <w:rPr>
          <w:rFonts w:ascii="Times" w:hAnsi="Times"/>
          <w:b/>
          <w:szCs w:val="20"/>
          <w:u w:val="single"/>
        </w:rPr>
      </w:pPr>
    </w:p>
    <w:p w:rsidR="00C17D6C" w:rsidRDefault="008C6A4F" w:rsidP="00C17D6C">
      <w:pPr>
        <w:rPr>
          <w:rFonts w:ascii="Times" w:hAnsi="Times"/>
          <w:b/>
          <w:szCs w:val="20"/>
          <w:u w:val="single"/>
        </w:rPr>
      </w:pPr>
      <w:r w:rsidRPr="00C17D6C">
        <w:rPr>
          <w:rFonts w:ascii="Times" w:hAnsi="Times"/>
          <w:b/>
          <w:sz w:val="28"/>
          <w:szCs w:val="20"/>
          <w:u w:val="thick"/>
        </w:rPr>
        <w:t>PLEASE</w:t>
      </w:r>
      <w:r w:rsidR="00C17D6C" w:rsidRPr="00C17D6C">
        <w:rPr>
          <w:rFonts w:ascii="Times" w:hAnsi="Times"/>
          <w:b/>
          <w:sz w:val="28"/>
          <w:szCs w:val="20"/>
          <w:u w:val="thick"/>
        </w:rPr>
        <w:t xml:space="preserve"> RETURN THIS PAGE ONLY.</w:t>
      </w:r>
      <w:r w:rsidR="00C17D6C">
        <w:rPr>
          <w:rFonts w:ascii="Times" w:hAnsi="Times"/>
          <w:b/>
          <w:szCs w:val="20"/>
          <w:u w:val="single"/>
        </w:rPr>
        <w:t xml:space="preserve"> KEEP PRE</w:t>
      </w:r>
      <w:r w:rsidRPr="002337FA">
        <w:rPr>
          <w:rFonts w:ascii="Times" w:hAnsi="Times"/>
          <w:b/>
          <w:szCs w:val="20"/>
          <w:u w:val="single"/>
        </w:rPr>
        <w:t xml:space="preserve">VIOUS PAGES FOR YOUR RECORDS </w:t>
      </w:r>
    </w:p>
    <w:p w:rsidR="008C6A4F" w:rsidRPr="00C17D6C" w:rsidRDefault="00C17D6C" w:rsidP="00C17D6C">
      <w:pPr>
        <w:rPr>
          <w:rFonts w:ascii="Chalkboard" w:hAnsi="Chalkboard"/>
          <w:sz w:val="28"/>
          <w:szCs w:val="20"/>
          <w:u w:val="single"/>
        </w:rPr>
      </w:pPr>
      <w:r w:rsidRPr="00C17D6C">
        <w:rPr>
          <w:rFonts w:ascii="Chalkboard" w:hAnsi="Chalkboard"/>
          <w:sz w:val="28"/>
        </w:rPr>
        <w:t>Mrs. Stowe's 6th, 7th, 8th ELA Classes</w:t>
      </w:r>
      <w:r>
        <w:rPr>
          <w:rFonts w:ascii="Chalkboard" w:hAnsi="Chalkboard"/>
          <w:sz w:val="28"/>
        </w:rPr>
        <w:t xml:space="preserve">   </w:t>
      </w:r>
      <w:r w:rsidRPr="00C17D6C">
        <w:rPr>
          <w:rFonts w:ascii="Chalkboard" w:hAnsi="Chalkboard"/>
          <w:sz w:val="28"/>
          <w:szCs w:val="20"/>
        </w:rPr>
        <w:t>email address:</w:t>
      </w:r>
      <w:r w:rsidRPr="00C17D6C">
        <w:rPr>
          <w:rFonts w:ascii="Chalkboard" w:hAnsi="Chalkboard"/>
          <w:sz w:val="28"/>
          <w:szCs w:val="20"/>
        </w:rPr>
        <w:tab/>
      </w:r>
      <w:hyperlink r:id="rId5" w:history="1">
        <w:r w:rsidRPr="00C17D6C">
          <w:rPr>
            <w:rStyle w:val="Hyperlink"/>
            <w:rFonts w:ascii="Chalkboard" w:hAnsi="Chalkboard"/>
            <w:sz w:val="28"/>
            <w:szCs w:val="20"/>
          </w:rPr>
          <w:t>mstowe@houstonisd.org</w:t>
        </w:r>
      </w:hyperlink>
    </w:p>
    <w:p w:rsidR="008C6A4F" w:rsidRPr="002337FA" w:rsidRDefault="008C6A4F" w:rsidP="00FF4290">
      <w:pPr>
        <w:rPr>
          <w:rFonts w:ascii="Times" w:hAnsi="Times"/>
          <w:szCs w:val="20"/>
        </w:rPr>
      </w:pPr>
    </w:p>
    <w:p w:rsidR="008C6A4F" w:rsidRPr="002337FA" w:rsidRDefault="008C6A4F" w:rsidP="00FF4290">
      <w:pPr>
        <w:rPr>
          <w:rFonts w:ascii="Times" w:hAnsi="Times"/>
          <w:szCs w:val="20"/>
        </w:rPr>
      </w:pPr>
      <w:r w:rsidRPr="002337FA">
        <w:rPr>
          <w:rFonts w:ascii="Times" w:hAnsi="Times"/>
          <w:szCs w:val="20"/>
        </w:rPr>
        <w:t>Date: ___________________________</w:t>
      </w:r>
    </w:p>
    <w:p w:rsidR="008C6A4F" w:rsidRPr="002337FA" w:rsidRDefault="008C6A4F" w:rsidP="00FF4290">
      <w:pPr>
        <w:rPr>
          <w:rFonts w:ascii="Times" w:hAnsi="Times"/>
          <w:szCs w:val="20"/>
        </w:rPr>
      </w:pPr>
      <w:r w:rsidRPr="002337FA">
        <w:rPr>
          <w:rFonts w:ascii="Times" w:hAnsi="Times"/>
          <w:szCs w:val="20"/>
        </w:rPr>
        <w:t>Student’s name (printed): ______________________________________________________________</w:t>
      </w:r>
    </w:p>
    <w:p w:rsidR="008C6A4F" w:rsidRPr="002337FA" w:rsidRDefault="008C6A4F" w:rsidP="00FF4290">
      <w:pPr>
        <w:rPr>
          <w:rFonts w:ascii="Times" w:hAnsi="Times"/>
          <w:szCs w:val="20"/>
        </w:rPr>
      </w:pPr>
      <w:r w:rsidRPr="002337FA">
        <w:rPr>
          <w:rFonts w:ascii="Times" w:hAnsi="Times"/>
          <w:szCs w:val="20"/>
        </w:rPr>
        <w:t>Student’s signature: ___________________________________________________________________</w:t>
      </w:r>
    </w:p>
    <w:p w:rsidR="008C6A4F" w:rsidRPr="002337FA" w:rsidRDefault="008C6A4F" w:rsidP="00FF4290">
      <w:pPr>
        <w:rPr>
          <w:rFonts w:ascii="Times" w:hAnsi="Times"/>
          <w:szCs w:val="20"/>
        </w:rPr>
      </w:pPr>
      <w:r w:rsidRPr="002337FA">
        <w:rPr>
          <w:rFonts w:ascii="Times" w:hAnsi="Times"/>
          <w:szCs w:val="20"/>
        </w:rPr>
        <w:t>Parent’s signature: _____________________________________________________________________</w:t>
      </w:r>
    </w:p>
    <w:p w:rsidR="008C6A4F" w:rsidRPr="002337FA" w:rsidRDefault="008C6A4F" w:rsidP="00FF4290">
      <w:pPr>
        <w:rPr>
          <w:rFonts w:ascii="Times" w:hAnsi="Times"/>
          <w:szCs w:val="20"/>
        </w:rPr>
      </w:pPr>
    </w:p>
    <w:p w:rsidR="008C6A4F" w:rsidRPr="002337FA" w:rsidRDefault="008C6A4F" w:rsidP="00FF4290">
      <w:pPr>
        <w:jc w:val="center"/>
        <w:rPr>
          <w:rFonts w:ascii="Times" w:hAnsi="Times"/>
          <w:i/>
          <w:szCs w:val="20"/>
        </w:rPr>
      </w:pPr>
      <w:r w:rsidRPr="002337FA">
        <w:rPr>
          <w:rFonts w:ascii="Times" w:hAnsi="Times"/>
          <w:i/>
          <w:szCs w:val="20"/>
        </w:rPr>
        <w:t>I have read the material on the syllabus and understand what is required for this class.</w:t>
      </w:r>
    </w:p>
    <w:p w:rsidR="008C6A4F" w:rsidRPr="002337FA" w:rsidRDefault="008C6A4F" w:rsidP="00FF4290">
      <w:pPr>
        <w:jc w:val="center"/>
        <w:rPr>
          <w:rFonts w:ascii="Times" w:hAnsi="Times"/>
          <w:i/>
          <w:szCs w:val="20"/>
        </w:rPr>
      </w:pPr>
    </w:p>
    <w:p w:rsidR="008C6A4F" w:rsidRPr="002337FA" w:rsidRDefault="008C6A4F" w:rsidP="00FF4290">
      <w:pPr>
        <w:rPr>
          <w:rFonts w:ascii="Times" w:hAnsi="Times"/>
          <w:szCs w:val="20"/>
        </w:rPr>
      </w:pPr>
    </w:p>
    <w:p w:rsidR="008C6A4F" w:rsidRPr="002337FA" w:rsidRDefault="008C6A4F" w:rsidP="005275D6">
      <w:pPr>
        <w:spacing w:line="480" w:lineRule="auto"/>
        <w:jc w:val="center"/>
        <w:rPr>
          <w:rFonts w:ascii="Times" w:hAnsi="Times"/>
          <w:b/>
          <w:szCs w:val="20"/>
          <w:u w:val="single"/>
        </w:rPr>
      </w:pPr>
      <w:r w:rsidRPr="002337FA">
        <w:rPr>
          <w:rFonts w:ascii="Times" w:hAnsi="Times"/>
          <w:b/>
          <w:szCs w:val="20"/>
          <w:u w:val="single"/>
        </w:rPr>
        <w:t xml:space="preserve"> Personal Information</w:t>
      </w:r>
    </w:p>
    <w:p w:rsidR="008C6A4F" w:rsidRPr="002337FA" w:rsidRDefault="008C6A4F" w:rsidP="005275D6">
      <w:pPr>
        <w:spacing w:line="480" w:lineRule="auto"/>
        <w:jc w:val="center"/>
        <w:rPr>
          <w:rFonts w:ascii="Times" w:hAnsi="Times"/>
          <w:b/>
          <w:szCs w:val="20"/>
        </w:rPr>
      </w:pPr>
    </w:p>
    <w:p w:rsidR="008C6A4F" w:rsidRPr="002337FA" w:rsidRDefault="008C6A4F" w:rsidP="005275D6">
      <w:pPr>
        <w:spacing w:line="480" w:lineRule="auto"/>
        <w:rPr>
          <w:rFonts w:ascii="Times" w:hAnsi="Times"/>
          <w:szCs w:val="20"/>
        </w:rPr>
      </w:pPr>
      <w:r w:rsidRPr="002337FA">
        <w:rPr>
          <w:rFonts w:ascii="Times" w:hAnsi="Times"/>
          <w:szCs w:val="20"/>
        </w:rPr>
        <w:t xml:space="preserve">Phone: (home)  _________________________________________________________________ </w:t>
      </w:r>
    </w:p>
    <w:p w:rsidR="008C6A4F" w:rsidRPr="002337FA" w:rsidRDefault="008C6A4F" w:rsidP="005275D6">
      <w:pPr>
        <w:spacing w:line="480" w:lineRule="auto"/>
        <w:rPr>
          <w:rFonts w:ascii="Times" w:hAnsi="Times"/>
          <w:szCs w:val="20"/>
        </w:rPr>
      </w:pPr>
      <w:r w:rsidRPr="002337FA">
        <w:rPr>
          <w:rFonts w:ascii="Times" w:hAnsi="Times"/>
          <w:szCs w:val="20"/>
        </w:rPr>
        <w:tab/>
        <w:t>(Work, father’s)__________________________________________________________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ab/>
        <w:t>(Cell)____________________________________________________________________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ab/>
        <w:t>(Work, mother’s)_________________________________________________________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ab/>
        <w:t>(Cell)____________________________________________________________________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Parents’ names: ___________________________________________________________________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Home address (mailing): 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Mother’s email: ___________________________________________________________________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Father’s email: ____________________________________________________________________</w:t>
      </w:r>
    </w:p>
    <w:p w:rsidR="008C6A4F" w:rsidRPr="002337FA" w:rsidRDefault="008C6A4F" w:rsidP="005275D6">
      <w:pPr>
        <w:spacing w:line="480" w:lineRule="auto"/>
        <w:rPr>
          <w:rFonts w:ascii="Times" w:hAnsi="Times"/>
          <w:szCs w:val="20"/>
        </w:rPr>
      </w:pPr>
      <w:r w:rsidRPr="002337FA">
        <w:rPr>
          <w:rFonts w:ascii="Times" w:hAnsi="Times"/>
          <w:szCs w:val="20"/>
        </w:rPr>
        <w:t>Student’s email: ___________________________________________________________________</w:t>
      </w:r>
    </w:p>
    <w:p w:rsidR="008C6A4F" w:rsidRPr="002337FA" w:rsidRDefault="008C6A4F" w:rsidP="005275D6">
      <w:pPr>
        <w:spacing w:line="480" w:lineRule="auto"/>
        <w:rPr>
          <w:rFonts w:ascii="Times" w:hAnsi="Times"/>
          <w:b/>
          <w:szCs w:val="20"/>
        </w:rPr>
      </w:pPr>
    </w:p>
    <w:p w:rsidR="008C6A4F" w:rsidRPr="002337FA" w:rsidRDefault="008C6A4F" w:rsidP="005275D6">
      <w:pPr>
        <w:spacing w:line="480" w:lineRule="auto"/>
        <w:rPr>
          <w:rFonts w:ascii="Times" w:hAnsi="Times"/>
          <w:szCs w:val="20"/>
        </w:rPr>
      </w:pPr>
      <w:r w:rsidRPr="002337FA">
        <w:rPr>
          <w:rFonts w:ascii="Times" w:hAnsi="Times"/>
          <w:b/>
          <w:szCs w:val="20"/>
        </w:rPr>
        <w:t>Check one</w:t>
      </w:r>
      <w:r w:rsidRPr="002337FA">
        <w:rPr>
          <w:rFonts w:ascii="Times" w:hAnsi="Times"/>
          <w:szCs w:val="20"/>
        </w:rPr>
        <w:t>: (and give names if not given above, please)</w:t>
      </w:r>
    </w:p>
    <w:p w:rsidR="008C6A4F" w:rsidRPr="002337FA" w:rsidRDefault="008C6A4F" w:rsidP="005275D6">
      <w:pPr>
        <w:spacing w:line="480" w:lineRule="auto"/>
        <w:rPr>
          <w:rFonts w:ascii="Times" w:hAnsi="Times"/>
          <w:szCs w:val="20"/>
        </w:rPr>
      </w:pPr>
      <w:r w:rsidRPr="002337FA">
        <w:rPr>
          <w:rFonts w:ascii="Times" w:hAnsi="Times"/>
          <w:szCs w:val="20"/>
        </w:rPr>
        <w:t xml:space="preserve">__________ I live with my parents (listed above) </w:t>
      </w:r>
    </w:p>
    <w:p w:rsidR="008C6A4F" w:rsidRPr="002337FA" w:rsidRDefault="008C6A4F" w:rsidP="005275D6">
      <w:pPr>
        <w:spacing w:line="480" w:lineRule="auto"/>
        <w:rPr>
          <w:rFonts w:ascii="Times" w:hAnsi="Times"/>
          <w:szCs w:val="20"/>
        </w:rPr>
      </w:pPr>
      <w:r w:rsidRPr="002337FA">
        <w:rPr>
          <w:rFonts w:ascii="Times" w:hAnsi="Times"/>
          <w:szCs w:val="20"/>
        </w:rPr>
        <w:t xml:space="preserve">__________ I live with my ___________________________________(relationship, “aunt” etc. and names) </w:t>
      </w:r>
    </w:p>
    <w:p w:rsidR="008C6A4F" w:rsidRPr="002337FA" w:rsidRDefault="008C6A4F" w:rsidP="005275D6">
      <w:pPr>
        <w:spacing w:line="480" w:lineRule="auto"/>
        <w:rPr>
          <w:rFonts w:ascii="Times" w:hAnsi="Times"/>
          <w:szCs w:val="20"/>
        </w:rPr>
      </w:pPr>
      <w:r w:rsidRPr="002337FA">
        <w:rPr>
          <w:rFonts w:ascii="Times" w:hAnsi="Times"/>
          <w:szCs w:val="20"/>
        </w:rPr>
        <w:t>__________ I live with my father and stepmother, _________________________________(names)</w:t>
      </w:r>
    </w:p>
    <w:p w:rsidR="008C6A4F" w:rsidRPr="002337FA" w:rsidRDefault="008C6A4F" w:rsidP="005275D6">
      <w:pPr>
        <w:spacing w:line="480" w:lineRule="auto"/>
        <w:rPr>
          <w:rFonts w:ascii="Times" w:hAnsi="Times"/>
          <w:szCs w:val="20"/>
        </w:rPr>
      </w:pPr>
      <w:r w:rsidRPr="002337FA">
        <w:rPr>
          <w:rFonts w:ascii="Times" w:hAnsi="Times"/>
          <w:szCs w:val="20"/>
        </w:rPr>
        <w:t>__________ I live with my mother and stepfather, _________________________________ (names)</w:t>
      </w:r>
    </w:p>
    <w:p w:rsidR="008C6A4F" w:rsidRPr="002337FA" w:rsidRDefault="008C6A4F" w:rsidP="00FF4290">
      <w:pPr>
        <w:rPr>
          <w:rFonts w:ascii="Times" w:hAnsi="Times"/>
          <w:szCs w:val="20"/>
        </w:rPr>
      </w:pPr>
    </w:p>
    <w:p w:rsidR="00463E93" w:rsidRPr="002337FA" w:rsidRDefault="00463E93" w:rsidP="00D34B95">
      <w:pPr>
        <w:spacing w:line="480" w:lineRule="auto"/>
        <w:rPr>
          <w:rFonts w:ascii="Times" w:hAnsi="Times"/>
          <w:b/>
          <w:szCs w:val="20"/>
        </w:rPr>
      </w:pPr>
    </w:p>
    <w:sectPr w:rsidR="00463E93" w:rsidRPr="002337FA" w:rsidSect="002D6662">
      <w:headerReference w:type="default" r:id="rId6"/>
      <w:pgSz w:w="12240" w:h="15840"/>
      <w:pgMar w:top="864" w:right="864" w:bottom="864" w:left="864" w:header="446"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fornian FB">
    <w:altName w:val="Copperplate"/>
    <w:charset w:val="00"/>
    <w:family w:val="roman"/>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75D6" w:rsidRPr="00FF4290" w:rsidRDefault="005275D6" w:rsidP="00FF4290">
    <w:pPr>
      <w:tabs>
        <w:tab w:val="left" w:pos="1172"/>
        <w:tab w:val="left" w:pos="5576"/>
      </w:tabs>
      <w:rPr>
        <w:rFonts w:ascii="Times" w:hAnsi="Times"/>
        <w:sz w:val="18"/>
        <w:szCs w:val="20"/>
      </w:rPr>
    </w:pPr>
    <w:r w:rsidRPr="00FF4290">
      <w:rPr>
        <w:rFonts w:ascii="Times" w:hAnsi="Times"/>
        <w:sz w:val="18"/>
        <w:szCs w:val="20"/>
      </w:rPr>
      <w:tab/>
    </w:r>
    <w:r>
      <w:rPr>
        <w:rFonts w:ascii="Times" w:hAnsi="Times"/>
        <w:sz w:val="18"/>
        <w:szCs w:val="20"/>
      </w:rP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5"/>
    <w:lvl w:ilvl="0">
      <w:start w:val="8"/>
      <w:numFmt w:val="decimal"/>
      <w:lvlText w:val="%1."/>
      <w:lvlJc w:val="left"/>
      <w:pPr>
        <w:tabs>
          <w:tab w:val="num" w:pos="720"/>
        </w:tabs>
        <w:ind w:left="720" w:hanging="360"/>
      </w:pPr>
      <w:rPr>
        <w:b w:val="0"/>
      </w:rPr>
    </w:lvl>
  </w:abstractNum>
  <w:abstractNum w:abstractNumId="4">
    <w:nsid w:val="010F58C5"/>
    <w:multiLevelType w:val="hybridMultilevel"/>
    <w:tmpl w:val="77B008B8"/>
    <w:name w:val="WW8Num423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64F71"/>
    <w:multiLevelType w:val="multilevel"/>
    <w:tmpl w:val="A0F8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997CE1"/>
    <w:multiLevelType w:val="hybridMultilevel"/>
    <w:tmpl w:val="1212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71E7B"/>
    <w:multiLevelType w:val="hybridMultilevel"/>
    <w:tmpl w:val="11BC99F8"/>
    <w:name w:val="WW8Num42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65248B"/>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2DE278EC"/>
    <w:multiLevelType w:val="multilevel"/>
    <w:tmpl w:val="D8F012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E983CF8"/>
    <w:multiLevelType w:val="hybridMultilevel"/>
    <w:tmpl w:val="81AAE27E"/>
    <w:name w:val="WW8Num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32C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3C6E76"/>
    <w:multiLevelType w:val="multilevel"/>
    <w:tmpl w:val="11BC99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855252B"/>
    <w:multiLevelType w:val="hybridMultilevel"/>
    <w:tmpl w:val="300453DA"/>
    <w:name w:val="WW8Num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8625B"/>
    <w:multiLevelType w:val="hybridMultilevel"/>
    <w:tmpl w:val="4C6C4512"/>
    <w:name w:val="WW8Num4233"/>
    <w:lvl w:ilvl="0" w:tplc="0409000F">
      <w:start w:val="1"/>
      <w:numFmt w:val="decimal"/>
      <w:lvlText w:val="%1."/>
      <w:lvlJc w:val="left"/>
      <w:pPr>
        <w:ind w:left="720" w:hanging="360"/>
      </w:pPr>
    </w:lvl>
    <w:lvl w:ilvl="1" w:tplc="4F6419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CC1A2C"/>
    <w:multiLevelType w:val="hybridMultilevel"/>
    <w:tmpl w:val="78F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A31A7"/>
    <w:multiLevelType w:val="hybridMultilevel"/>
    <w:tmpl w:val="064E3E80"/>
    <w:name w:val="WW8Num423"/>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AD4857"/>
    <w:multiLevelType w:val="hybridMultilevel"/>
    <w:tmpl w:val="15387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976E1"/>
    <w:multiLevelType w:val="multilevel"/>
    <w:tmpl w:val="77B00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9635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3E0E38"/>
    <w:multiLevelType w:val="multilevel"/>
    <w:tmpl w:val="D8F012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17"/>
  </w:num>
  <w:num w:numId="6">
    <w:abstractNumId w:val="8"/>
  </w:num>
  <w:num w:numId="7">
    <w:abstractNumId w:val="10"/>
  </w:num>
  <w:num w:numId="8">
    <w:abstractNumId w:val="13"/>
  </w:num>
  <w:num w:numId="9">
    <w:abstractNumId w:val="16"/>
  </w:num>
  <w:num w:numId="10">
    <w:abstractNumId w:val="11"/>
  </w:num>
  <w:num w:numId="11">
    <w:abstractNumId w:val="19"/>
  </w:num>
  <w:num w:numId="12">
    <w:abstractNumId w:val="9"/>
  </w:num>
  <w:num w:numId="13">
    <w:abstractNumId w:val="20"/>
  </w:num>
  <w:num w:numId="14">
    <w:abstractNumId w:val="7"/>
  </w:num>
  <w:num w:numId="15">
    <w:abstractNumId w:val="12"/>
  </w:num>
  <w:num w:numId="16">
    <w:abstractNumId w:val="4"/>
  </w:num>
  <w:num w:numId="17">
    <w:abstractNumId w:val="18"/>
  </w:num>
  <w:num w:numId="18">
    <w:abstractNumId w:val="14"/>
  </w:num>
  <w:num w:numId="19">
    <w:abstractNumId w:val="6"/>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characterSpacingControl w:val="doNotCompress"/>
  <w:hdrShapeDefaults>
    <o:shapedefaults v:ext="edit" spidmax="2050"/>
  </w:hdrShapeDefaults>
  <w:compat/>
  <w:rsids>
    <w:rsidRoot w:val="00BA7437"/>
    <w:rsid w:val="0000737C"/>
    <w:rsid w:val="000C4993"/>
    <w:rsid w:val="00151055"/>
    <w:rsid w:val="001F41C0"/>
    <w:rsid w:val="002337FA"/>
    <w:rsid w:val="002D2865"/>
    <w:rsid w:val="002D6662"/>
    <w:rsid w:val="004411DB"/>
    <w:rsid w:val="00463E93"/>
    <w:rsid w:val="0047597C"/>
    <w:rsid w:val="005275D6"/>
    <w:rsid w:val="008C6A4F"/>
    <w:rsid w:val="00900F85"/>
    <w:rsid w:val="00BA7437"/>
    <w:rsid w:val="00C14389"/>
    <w:rsid w:val="00C17D6C"/>
    <w:rsid w:val="00C41E45"/>
    <w:rsid w:val="00CE646D"/>
    <w:rsid w:val="00D34B95"/>
    <w:rsid w:val="00E82110"/>
    <w:rsid w:val="00FF4290"/>
  </w:rsids>
  <m:mathPr>
    <m:mathFont m:val="Californian FB"/>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37"/>
    <w:pPr>
      <w:suppressAutoHyphens/>
      <w:spacing w:after="0" w:line="240" w:lineRule="auto"/>
    </w:pPr>
    <w:rPr>
      <w:rFonts w:ascii="Californian FB" w:eastAsia="Times New Roman" w:hAnsi="Californian FB" w:cs="Times New Roman"/>
      <w:sz w:val="24"/>
      <w:szCs w:val="24"/>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C6A4F"/>
    <w:pPr>
      <w:ind w:left="720"/>
      <w:contextualSpacing/>
    </w:pPr>
  </w:style>
  <w:style w:type="paragraph" w:styleId="Header">
    <w:name w:val="header"/>
    <w:basedOn w:val="Normal"/>
    <w:link w:val="HeaderChar"/>
    <w:uiPriority w:val="99"/>
    <w:semiHidden/>
    <w:unhideWhenUsed/>
    <w:rsid w:val="00FF4290"/>
    <w:pPr>
      <w:tabs>
        <w:tab w:val="center" w:pos="4320"/>
        <w:tab w:val="right" w:pos="8640"/>
      </w:tabs>
    </w:pPr>
  </w:style>
  <w:style w:type="character" w:customStyle="1" w:styleId="HeaderChar">
    <w:name w:val="Header Char"/>
    <w:basedOn w:val="DefaultParagraphFont"/>
    <w:link w:val="Header"/>
    <w:uiPriority w:val="99"/>
    <w:semiHidden/>
    <w:rsid w:val="00FF4290"/>
    <w:rPr>
      <w:rFonts w:ascii="Californian FB" w:eastAsia="Times New Roman" w:hAnsi="Californian FB" w:cs="Times New Roman"/>
      <w:sz w:val="24"/>
      <w:szCs w:val="24"/>
      <w:lang w:eastAsia="ar-SA"/>
    </w:rPr>
  </w:style>
  <w:style w:type="paragraph" w:styleId="Footer">
    <w:name w:val="footer"/>
    <w:basedOn w:val="Normal"/>
    <w:link w:val="FooterChar"/>
    <w:uiPriority w:val="99"/>
    <w:semiHidden/>
    <w:unhideWhenUsed/>
    <w:rsid w:val="00FF4290"/>
    <w:pPr>
      <w:tabs>
        <w:tab w:val="center" w:pos="4320"/>
        <w:tab w:val="right" w:pos="8640"/>
      </w:tabs>
    </w:pPr>
  </w:style>
  <w:style w:type="character" w:customStyle="1" w:styleId="FooterChar">
    <w:name w:val="Footer Char"/>
    <w:basedOn w:val="DefaultParagraphFont"/>
    <w:link w:val="Footer"/>
    <w:uiPriority w:val="99"/>
    <w:semiHidden/>
    <w:rsid w:val="00FF4290"/>
    <w:rPr>
      <w:rFonts w:ascii="Californian FB" w:eastAsia="Times New Roman" w:hAnsi="Californian FB" w:cs="Times New Roman"/>
      <w:sz w:val="24"/>
      <w:szCs w:val="24"/>
      <w:lang w:eastAsia="ar-SA"/>
    </w:rPr>
  </w:style>
  <w:style w:type="character" w:styleId="Hyperlink">
    <w:name w:val="Hyperlink"/>
    <w:basedOn w:val="DefaultParagraphFont"/>
    <w:uiPriority w:val="99"/>
    <w:semiHidden/>
    <w:unhideWhenUsed/>
    <w:rsid w:val="00FF4290"/>
    <w:rPr>
      <w:color w:val="0000FF" w:themeColor="hyperlink"/>
      <w:u w:val="single"/>
    </w:rPr>
  </w:style>
  <w:style w:type="paragraph" w:styleId="NormalWeb">
    <w:name w:val="Normal (Web)"/>
    <w:basedOn w:val="Normal"/>
    <w:rsid w:val="002337FA"/>
    <w:pPr>
      <w:suppressAutoHyphens w:val="0"/>
      <w:spacing w:before="100" w:beforeAutospacing="1" w:after="100" w:afterAutospacing="1"/>
    </w:pPr>
    <w:rPr>
      <w:rFonts w:ascii="Times New Roman" w:hAnsi="Times New Roman"/>
      <w:lang w:eastAsia="en-US"/>
    </w:rPr>
  </w:style>
  <w:style w:type="character" w:styleId="FollowedHyperlink">
    <w:name w:val="FollowedHyperlink"/>
    <w:basedOn w:val="DefaultParagraphFont"/>
    <w:uiPriority w:val="99"/>
    <w:semiHidden/>
    <w:unhideWhenUsed/>
    <w:rsid w:val="002337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8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mstowe@houstonisd.org"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517</Words>
  <Characters>2952</Characters>
  <Application>Microsoft Word 12.1.0</Application>
  <DocSecurity>0</DocSecurity>
  <Lines>24</Lines>
  <Paragraphs>5</Paragraphs>
  <ScaleCrop>false</ScaleCrop>
  <Company>HISD</Company>
  <LinksUpToDate>false</LinksUpToDate>
  <CharactersWithSpaces>3625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Mary Ann Stowe</cp:lastModifiedBy>
  <cp:revision>5</cp:revision>
  <cp:lastPrinted>2013-08-24T15:36:00Z</cp:lastPrinted>
  <dcterms:created xsi:type="dcterms:W3CDTF">2015-09-03T04:39:00Z</dcterms:created>
  <dcterms:modified xsi:type="dcterms:W3CDTF">2015-09-03T05:02:00Z</dcterms:modified>
</cp:coreProperties>
</file>